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95F8FE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557DEE68" w14:textId="77777777" w:rsidR="00023980" w:rsidRDefault="00023980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B2FE638" w14:textId="77777777" w:rsidR="00023980" w:rsidRDefault="00023980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77777777" w:rsidR="00023980" w:rsidRPr="00D97AAD" w:rsidRDefault="00023980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8E0B1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4C26DB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7B6D8F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26E429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0BD13B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66CA8F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588D2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0EB4F6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40FE95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738355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820842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837E2D" w14:textId="77777777" w:rsidR="00943402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77777777" w:rsidR="00943402" w:rsidRPr="00D97AAD" w:rsidRDefault="0094340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9CA88D7" w14:textId="77777777" w:rsidR="00023980" w:rsidRDefault="0002398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F07154" w14:textId="77777777" w:rsidR="00023980" w:rsidRDefault="0002398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8387975" w14:textId="77777777" w:rsidR="00023980" w:rsidRDefault="0002398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  <w:bookmarkStart w:id="0" w:name="_GoBack"/>
      <w:bookmarkEnd w:id="0"/>
    </w:p>
    <w:p w14:paraId="29986475" w14:textId="77777777" w:rsidR="00023980" w:rsidRDefault="0002398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652A628" w14:textId="77777777" w:rsidR="00023980" w:rsidRDefault="0002398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9358" w14:textId="77777777" w:rsidR="0091610D" w:rsidRDefault="0091610D">
      <w:r>
        <w:separator/>
      </w:r>
    </w:p>
  </w:endnote>
  <w:endnote w:type="continuationSeparator" w:id="0">
    <w:p w14:paraId="2DDBEE72" w14:textId="77777777" w:rsidR="0091610D" w:rsidRDefault="0091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74DB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B1EBC" w14:textId="77777777" w:rsidR="0091610D" w:rsidRDefault="0091610D">
      <w:r>
        <w:separator/>
      </w:r>
    </w:p>
  </w:footnote>
  <w:footnote w:type="continuationSeparator" w:id="0">
    <w:p w14:paraId="3FC7C1EE" w14:textId="77777777" w:rsidR="0091610D" w:rsidRDefault="0091610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0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4DBF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07D9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043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621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A8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10D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402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D39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54B8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BE04-AB2C-42F6-A3CB-8B8D2C52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Grochola Edyta</cp:lastModifiedBy>
  <cp:revision>6</cp:revision>
  <cp:lastPrinted>2018-10-01T08:37:00Z</cp:lastPrinted>
  <dcterms:created xsi:type="dcterms:W3CDTF">2020-01-24T07:35:00Z</dcterms:created>
  <dcterms:modified xsi:type="dcterms:W3CDTF">2021-01-26T10:32:00Z</dcterms:modified>
</cp:coreProperties>
</file>